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93" w:rsidRDefault="00A32693" w:rsidP="00F27C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32693" w:rsidRDefault="00A32693" w:rsidP="00F27C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32693" w:rsidRDefault="00A32693" w:rsidP="00F27C0D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</w:t>
      </w:r>
    </w:p>
    <w:p w:rsidR="00A32693" w:rsidRPr="00F21792" w:rsidRDefault="00A32693" w:rsidP="00F27C0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F21792">
        <w:rPr>
          <w:rFonts w:ascii="Times New Roman" w:hAnsi="Times New Roman"/>
          <w:szCs w:val="24"/>
        </w:rPr>
        <w:t xml:space="preserve">                         </w:t>
      </w:r>
    </w:p>
    <w:p w:rsidR="00A32693" w:rsidRDefault="00A32693" w:rsidP="00F27C0D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F13C1" w:rsidRPr="008B7E07" w:rsidRDefault="00EF13C1" w:rsidP="008B7E0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EF13C1" w:rsidRPr="008B7E07" w:rsidSect="00DB7B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A48" w:rsidRDefault="006F1A48" w:rsidP="006F1A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01" style="width:538.4pt;height:166.7pt;visibility:visible;mso-wrap-style:square">
            <v:imagedata r:id="rId8" o:title="001" croptop="11844f" cropbottom="-14f" cropleft="630f" cropright="1891f"/>
          </v:shape>
        </w:pict>
      </w:r>
    </w:p>
    <w:p w:rsidR="006F1A48" w:rsidRDefault="006F1A48" w:rsidP="006F1A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1A48" w:rsidRDefault="006F1A48" w:rsidP="006F1A48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</w:t>
      </w:r>
    </w:p>
    <w:p w:rsidR="006F1A48" w:rsidRDefault="006F1A48" w:rsidP="006F1A4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</w:p>
    <w:p w:rsidR="006F1A48" w:rsidRDefault="006F1A48" w:rsidP="006F1A48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6F1A48" w:rsidRDefault="006F1A48" w:rsidP="006F1A4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 по ОБЖ</w:t>
      </w:r>
    </w:p>
    <w:p w:rsidR="006F1A48" w:rsidRDefault="006F1A48" w:rsidP="006F1A4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для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7 класса на 2017 -  2018 учебный год</w:t>
      </w:r>
    </w:p>
    <w:p w:rsidR="006F1A48" w:rsidRDefault="006F1A48" w:rsidP="006F1A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1A48" w:rsidRDefault="006F1A48" w:rsidP="006F1A4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F1A48" w:rsidRDefault="006F1A48" w:rsidP="006F1A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1A48" w:rsidRDefault="006F1A48" w:rsidP="006F1A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48" w:rsidRDefault="006F1A48" w:rsidP="006F1A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учитель ОБЖ  </w:t>
      </w:r>
      <w:proofErr w:type="spellStart"/>
      <w:r>
        <w:rPr>
          <w:rFonts w:ascii="Times New Roman" w:hAnsi="Times New Roman"/>
          <w:sz w:val="28"/>
          <w:szCs w:val="28"/>
        </w:rPr>
        <w:t>Ильдибенкин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Анатольевич</w:t>
      </w: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F1A48" w:rsidRDefault="006F1A48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2527AC" w:rsidRPr="00A02F03" w:rsidRDefault="002527AC" w:rsidP="002527A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  <w:r w:rsidRPr="00A02F0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 xml:space="preserve">Планируемые результаты обучения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ОБЖ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</w:t>
      </w:r>
      <w:proofErr w:type="spellStart"/>
      <w:r w:rsidRPr="00486F32"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метапредметные</w:t>
      </w:r>
      <w:proofErr w:type="spellEnd"/>
      <w:r w:rsidRPr="00486F3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и предметные результаты освоения курса безопасности жизнедеятельности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b/>
          <w:iCs/>
          <w:sz w:val="24"/>
          <w:szCs w:val="24"/>
          <w:lang w:eastAsia="ru-RU"/>
        </w:rPr>
        <w:t>Личностные результаты обучения: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усвоение правил индивидуального и коллективного без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понимания ценности здорового и без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опасного образа жизни;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усвоение гуманистических, демократических и тра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диционных ценностей многонационального российского об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щества; воспитание чувства ответственности и долга перед Родиной;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ответственного отношения к учению, го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486F32">
        <w:rPr>
          <w:rFonts w:ascii="Times New Roman" w:hAnsi="Times New Roman"/>
          <w:iCs/>
          <w:sz w:val="24"/>
          <w:szCs w:val="24"/>
          <w:lang w:eastAsia="ru-RU"/>
        </w:rPr>
        <w:t>способности</w:t>
      </w:r>
      <w:proofErr w:type="gramEnd"/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обучающихся к саморазвитию и са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нию, осознанному выбору и построению дальнейшей инди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целостного мировоззрения, соответству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развитие правового мышления и компетентности в реше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рование нравственных чувств и нравственного поведения, осоз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коммуникативной компетентности в об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тельности;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основ экологической культуры на осно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ве признания ценности жизни во всех её проявлениях и не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ющей среде;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осознание значения семьи в жизни человека и общест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2527AC" w:rsidRPr="00486F32" w:rsidRDefault="002527AC" w:rsidP="002527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486F32">
        <w:rPr>
          <w:rFonts w:ascii="Times New Roman" w:hAnsi="Times New Roman"/>
          <w:iCs/>
          <w:sz w:val="24"/>
          <w:szCs w:val="24"/>
          <w:lang w:eastAsia="ru-RU"/>
        </w:rPr>
        <w:t>антиэкстремистского</w:t>
      </w:r>
      <w:proofErr w:type="spellEnd"/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мышления и анти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пасности жизнедеятельности.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527AC">
        <w:rPr>
          <w:rFonts w:ascii="Times New Roman" w:hAnsi="Times New Roman"/>
          <w:b/>
          <w:bCs/>
          <w:iCs/>
          <w:sz w:val="24"/>
          <w:szCs w:val="24"/>
          <w:highlight w:val="yellow"/>
          <w:lang w:eastAsia="ru-RU"/>
        </w:rPr>
        <w:t>Предметные результаты обучения: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современной культуры безопасности жиз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понимание личной и общественной значимости совре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понимание роли государства и действующего законода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тельства в обеспечении национальной безопасности и защи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ты населения от опасных и чрезвычайных ситуаций природ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ного, техногенного и социального характера, в том числе от экстремизма и терроризма;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понимание необходимости подготовки граждан к воен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ной службе;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486F32">
        <w:rPr>
          <w:rFonts w:ascii="Times New Roman" w:hAnsi="Times New Roman"/>
          <w:iCs/>
          <w:sz w:val="24"/>
          <w:szCs w:val="24"/>
          <w:lang w:eastAsia="ru-RU"/>
        </w:rPr>
        <w:t>антиэкстремистской</w:t>
      </w:r>
      <w:proofErr w:type="spellEnd"/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и антитеррористи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ческой личностной позиции;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понимание необходимости сохранения природы и окру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486F32">
        <w:rPr>
          <w:rFonts w:ascii="Times New Roman" w:hAnsi="Times New Roman"/>
          <w:iCs/>
          <w:sz w:val="24"/>
          <w:szCs w:val="24"/>
          <w:lang w:eastAsia="ru-RU"/>
        </w:rPr>
        <w:t>терроризм</w:t>
      </w:r>
      <w:proofErr w:type="gramEnd"/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и их последствия для личности, об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щества и государства;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lastRenderedPageBreak/>
        <w:t>знание и умение применять правила безопасного пове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оказать первую помощь пострадавшим;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527AC" w:rsidRPr="00486F32" w:rsidRDefault="002527AC" w:rsidP="002527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можностей.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0" w:name="bookmark5"/>
      <w:proofErr w:type="spellStart"/>
      <w:r w:rsidRPr="00486F32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486F3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результатами обучения  курса «Безопасности жизнедеятельности  является (УУД).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Регулятивные УУД</w:t>
      </w:r>
      <w:r w:rsidRPr="00486F32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ных и познавательных задач;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самостоятельно определять цели своего обуче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соотносить свои действия с планируемыми ре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ные возможности её решения;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владение основами самоконтроля, самооценки, приня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Познавательные УУД: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определять понятия, создавать обобщения, ус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лать выводы;</w:t>
      </w:r>
      <w:proofErr w:type="gramEnd"/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вательных задач;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ра, в том числе оказание первой помощи пострадавшим.</w:t>
      </w:r>
    </w:p>
    <w:p w:rsidR="002527AC" w:rsidRPr="00486F32" w:rsidRDefault="002527AC" w:rsidP="002527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Коммуникативные УУД</w:t>
      </w:r>
      <w:r w:rsidRPr="00486F32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bookmarkEnd w:id="0"/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умение организовывать учебное сотрудничество и сов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и развитие компетентности в области ис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2527AC" w:rsidRPr="00486F32" w:rsidRDefault="002527AC" w:rsidP="0025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86F32">
        <w:rPr>
          <w:rFonts w:ascii="Times New Roman" w:hAnsi="Times New Roman"/>
          <w:iCs/>
          <w:sz w:val="24"/>
          <w:szCs w:val="24"/>
          <w:lang w:eastAsia="ru-RU"/>
        </w:rPr>
        <w:t>формирование умений взаимодействовать с окружающи</w:t>
      </w:r>
      <w:r w:rsidRPr="00486F32">
        <w:rPr>
          <w:rFonts w:ascii="Times New Roman" w:hAnsi="Times New Roman"/>
          <w:iCs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2527AC" w:rsidRDefault="002527AC" w:rsidP="00252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17B3" w:rsidRDefault="008517B3" w:rsidP="008517B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8517B3" w:rsidRDefault="008517B3" w:rsidP="008517B3">
      <w:pPr>
        <w:jc w:val="center"/>
        <w:rPr>
          <w:rFonts w:asciiTheme="minorHAnsi" w:hAnsiTheme="minorHAnsi" w:cstheme="minorBidi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одержание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учебного предмета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МОДУЛЬ 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432">
        <w:rPr>
          <w:rFonts w:ascii="Times New Roman" w:hAnsi="Times New Roman"/>
          <w:sz w:val="24"/>
          <w:szCs w:val="24"/>
        </w:rPr>
        <w:t>Основы безопасности личности, общества и государства</w:t>
      </w:r>
    </w:p>
    <w:p w:rsidR="002527AC" w:rsidRPr="002527AC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7AC">
        <w:rPr>
          <w:rFonts w:ascii="Times New Roman" w:hAnsi="Times New Roman"/>
          <w:sz w:val="24"/>
          <w:szCs w:val="24"/>
          <w:highlight w:val="yellow"/>
        </w:rPr>
        <w:t>РАЗДЕЛ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1</w:t>
      </w:r>
      <w:proofErr w:type="gramEnd"/>
      <w:r w:rsidRPr="002527AC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7AC">
        <w:rPr>
          <w:rFonts w:ascii="Times New Roman" w:hAnsi="Times New Roman"/>
          <w:b/>
          <w:sz w:val="24"/>
          <w:szCs w:val="24"/>
        </w:rPr>
        <w:t>Основы комплексной безопасности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Тема 1.  Общие понятия об опасных и чрезвычайных ситуациях природного характера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Различные природные явления</w:t>
      </w:r>
      <w:proofErr w:type="gramStart"/>
      <w:r w:rsidRPr="00C054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5432">
        <w:rPr>
          <w:rFonts w:ascii="Times New Roman" w:hAnsi="Times New Roman"/>
          <w:sz w:val="24"/>
          <w:szCs w:val="24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2.  Чрезвычайные ситуации геологического про</w:t>
      </w:r>
      <w:r w:rsidRPr="00C05432">
        <w:rPr>
          <w:rFonts w:ascii="Times New Roman" w:hAnsi="Times New Roman"/>
          <w:sz w:val="24"/>
          <w:szCs w:val="24"/>
        </w:rPr>
        <w:softHyphen/>
        <w:t>исхождения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3. Чрезвычайные ситуации метеорологического происхождения.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 xml:space="preserve">Ураганы и бури, причины их возникновения, возможные </w:t>
      </w:r>
      <w:proofErr w:type="spellStart"/>
      <w:r w:rsidRPr="00C05432">
        <w:rPr>
          <w:rFonts w:ascii="Times New Roman" w:hAnsi="Times New Roman"/>
          <w:sz w:val="24"/>
          <w:szCs w:val="24"/>
        </w:rPr>
        <w:t>последствия</w:t>
      </w:r>
      <w:proofErr w:type="gramStart"/>
      <w:r w:rsidRPr="00C05432">
        <w:rPr>
          <w:rFonts w:ascii="Times New Roman" w:hAnsi="Times New Roman"/>
          <w:sz w:val="24"/>
          <w:szCs w:val="24"/>
        </w:rPr>
        <w:t>.С</w:t>
      </w:r>
      <w:proofErr w:type="gramEnd"/>
      <w:r w:rsidRPr="00C05432">
        <w:rPr>
          <w:rFonts w:ascii="Times New Roman" w:hAnsi="Times New Roman"/>
          <w:sz w:val="24"/>
          <w:szCs w:val="24"/>
        </w:rPr>
        <w:t>мерчи</w:t>
      </w:r>
      <w:proofErr w:type="spellEnd"/>
      <w:r w:rsidRPr="00C05432">
        <w:rPr>
          <w:rFonts w:ascii="Times New Roman" w:hAnsi="Times New Roman"/>
          <w:sz w:val="24"/>
          <w:szCs w:val="24"/>
        </w:rPr>
        <w:t>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lastRenderedPageBreak/>
        <w:t>Тема 4.  Чрезвычайные ситуации гидрологического происхождения.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2527AC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5.  Природные пожары и чрезвычайные ситуации биолого-социального про</w:t>
      </w:r>
      <w:r w:rsidRPr="00C05432">
        <w:rPr>
          <w:rFonts w:ascii="Times New Roman" w:hAnsi="Times New Roman"/>
          <w:sz w:val="24"/>
          <w:szCs w:val="24"/>
        </w:rPr>
        <w:softHyphen/>
        <w:t>исхождения.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Лесные и торфяные пожары и их характе</w:t>
      </w:r>
      <w:r w:rsidRPr="00C05432">
        <w:rPr>
          <w:rFonts w:ascii="Times New Roman" w:hAnsi="Times New Roman"/>
          <w:sz w:val="24"/>
          <w:szCs w:val="24"/>
        </w:rPr>
        <w:softHyphen/>
        <w:t>ристика. Инфекционная заболеваемость людей и защита населения. Эпизоотии и эпифитотии.</w:t>
      </w:r>
    </w:p>
    <w:p w:rsidR="002527AC" w:rsidRPr="002527AC" w:rsidRDefault="002527AC" w:rsidP="00252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</w:t>
      </w:r>
      <w:r w:rsidRPr="002527AC">
        <w:rPr>
          <w:rFonts w:ascii="Times New Roman" w:hAnsi="Times New Roman"/>
          <w:sz w:val="24"/>
          <w:szCs w:val="24"/>
          <w:highlight w:val="yellow"/>
        </w:rPr>
        <w:t xml:space="preserve">РАЗДЕЛ </w:t>
      </w:r>
      <w:r>
        <w:rPr>
          <w:rFonts w:ascii="Times New Roman" w:hAnsi="Times New Roman"/>
          <w:sz w:val="24"/>
          <w:szCs w:val="24"/>
          <w:highlight w:val="yellow"/>
        </w:rPr>
        <w:t>2</w:t>
      </w:r>
      <w:r w:rsidRPr="002527AC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7AC">
        <w:rPr>
          <w:rFonts w:ascii="Times New Roman" w:hAnsi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 xml:space="preserve"> Тема 2.Защита населения от </w:t>
      </w:r>
      <w:proofErr w:type="gramStart"/>
      <w:r w:rsidRPr="00C05432">
        <w:rPr>
          <w:rFonts w:ascii="Times New Roman" w:hAnsi="Times New Roman"/>
          <w:sz w:val="24"/>
          <w:szCs w:val="24"/>
        </w:rPr>
        <w:t>чрезвычайных</w:t>
      </w:r>
      <w:proofErr w:type="gramEnd"/>
      <w:r w:rsidRPr="00C05432">
        <w:rPr>
          <w:rFonts w:ascii="Times New Roman" w:hAnsi="Times New Roman"/>
          <w:sz w:val="24"/>
          <w:szCs w:val="24"/>
        </w:rPr>
        <w:t xml:space="preserve"> ситуации геологического про</w:t>
      </w:r>
      <w:r w:rsidRPr="00C05432">
        <w:rPr>
          <w:rFonts w:ascii="Times New Roman" w:hAnsi="Times New Roman"/>
          <w:sz w:val="24"/>
          <w:szCs w:val="24"/>
        </w:rPr>
        <w:softHyphen/>
        <w:t>исхождения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Защита населения от последствий землетря</w:t>
      </w:r>
      <w:r w:rsidRPr="00C05432">
        <w:rPr>
          <w:rFonts w:ascii="Times New Roman" w:hAnsi="Times New Roman"/>
          <w:sz w:val="24"/>
          <w:szCs w:val="24"/>
        </w:rPr>
        <w:softHyphen/>
        <w:t>сений. Последствия извержения вулканов. Защита населения. Оползни и обвалы, их последствия. Защита населения.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3. Защита населения от </w:t>
      </w:r>
      <w:proofErr w:type="gramStart"/>
      <w:r w:rsidRPr="00C05432">
        <w:rPr>
          <w:rFonts w:ascii="Times New Roman" w:hAnsi="Times New Roman"/>
          <w:sz w:val="24"/>
          <w:szCs w:val="24"/>
        </w:rPr>
        <w:t>чрезвычайных</w:t>
      </w:r>
      <w:proofErr w:type="gramEnd"/>
      <w:r w:rsidRPr="00C05432">
        <w:rPr>
          <w:rFonts w:ascii="Times New Roman" w:hAnsi="Times New Roman"/>
          <w:sz w:val="24"/>
          <w:szCs w:val="24"/>
        </w:rPr>
        <w:t xml:space="preserve"> ситуации метеорологического происхождения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Защита населения от последствий ураганов и бурь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 xml:space="preserve"> Тема 4. Защита населения от </w:t>
      </w:r>
      <w:proofErr w:type="gramStart"/>
      <w:r w:rsidRPr="00C05432">
        <w:rPr>
          <w:rFonts w:ascii="Times New Roman" w:hAnsi="Times New Roman"/>
          <w:sz w:val="24"/>
          <w:szCs w:val="24"/>
        </w:rPr>
        <w:t>чрезвычайных</w:t>
      </w:r>
      <w:proofErr w:type="gramEnd"/>
      <w:r w:rsidRPr="00C05432">
        <w:rPr>
          <w:rFonts w:ascii="Times New Roman" w:hAnsi="Times New Roman"/>
          <w:sz w:val="24"/>
          <w:szCs w:val="24"/>
        </w:rPr>
        <w:t xml:space="preserve"> ситуации гидрологического происхождения.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Защита населения от последствий наводнений. Защита населения от последствий селевых потоков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Защита населения от цунами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5.Защита населения от природных пожаров и защита населения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Профилактика лесных и торфяных пожаров, защита населения</w:t>
      </w:r>
    </w:p>
    <w:p w:rsidR="002527AC" w:rsidRPr="002527AC" w:rsidRDefault="002527AC" w:rsidP="00252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</w:t>
      </w:r>
      <w:r w:rsidRPr="002527AC">
        <w:rPr>
          <w:rFonts w:ascii="Times New Roman" w:hAnsi="Times New Roman"/>
          <w:b/>
          <w:sz w:val="24"/>
          <w:szCs w:val="24"/>
          <w:highlight w:val="yellow"/>
        </w:rPr>
        <w:t>РАЗДЕЛ 3 Основы противодействия терроризму и экстремизму в Российской Федерации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№6 Духовно-нравственные основы противодействия терроризму и экстремизму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МОДУЛЬ II</w:t>
      </w:r>
      <w:r w:rsidR="0084201B">
        <w:rPr>
          <w:rFonts w:ascii="Times New Roman" w:hAnsi="Times New Roman"/>
          <w:sz w:val="24"/>
          <w:szCs w:val="24"/>
        </w:rPr>
        <w:t xml:space="preserve"> </w:t>
      </w:r>
      <w:r w:rsidRPr="00C05432">
        <w:rPr>
          <w:rFonts w:ascii="Times New Roman" w:hAnsi="Times New Roman"/>
          <w:sz w:val="24"/>
          <w:szCs w:val="24"/>
        </w:rPr>
        <w:t>Основы медицинских знаний и здорового образа жизни</w:t>
      </w:r>
    </w:p>
    <w:p w:rsidR="002527AC" w:rsidRPr="002527AC" w:rsidRDefault="002527AC" w:rsidP="00252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7AC">
        <w:rPr>
          <w:rFonts w:ascii="Times New Roman" w:hAnsi="Times New Roman"/>
          <w:b/>
          <w:sz w:val="24"/>
          <w:szCs w:val="24"/>
          <w:highlight w:val="yellow"/>
        </w:rPr>
        <w:t xml:space="preserve">РАЗДЕЛ 4  </w:t>
      </w:r>
      <w:r w:rsidRPr="002527AC">
        <w:rPr>
          <w:rFonts w:ascii="Times New Roman" w:hAnsi="Times New Roman"/>
          <w:sz w:val="24"/>
          <w:szCs w:val="24"/>
          <w:highlight w:val="yellow"/>
        </w:rPr>
        <w:t>Основы здорового образа жизни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 Тема 7. Здоровый образ жизни и его значение для гармоничного развития человека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 xml:space="preserve"> Психологическая уравновешенность. Стресс и его влияние на человека. </w:t>
      </w:r>
      <w:proofErr w:type="spellStart"/>
      <w:r w:rsidRPr="00C05432">
        <w:rPr>
          <w:rFonts w:ascii="Times New Roman" w:hAnsi="Times New Roman"/>
          <w:sz w:val="24"/>
          <w:szCs w:val="24"/>
        </w:rPr>
        <w:t>Анатомно-физиологические</w:t>
      </w:r>
      <w:proofErr w:type="spellEnd"/>
      <w:r w:rsidRPr="00C05432">
        <w:rPr>
          <w:rFonts w:ascii="Times New Roman" w:hAnsi="Times New Roman"/>
          <w:sz w:val="24"/>
          <w:szCs w:val="24"/>
        </w:rPr>
        <w:t xml:space="preserve"> особенности человека в подростковом возрасте.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Взаимоотношения подростка и общества. Ответственность несовершеннолетних</w:t>
      </w:r>
    </w:p>
    <w:p w:rsidR="002527AC" w:rsidRPr="002527AC" w:rsidRDefault="002527AC" w:rsidP="002527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27AC">
        <w:rPr>
          <w:rFonts w:ascii="Times New Roman" w:hAnsi="Times New Roman"/>
          <w:b/>
          <w:sz w:val="24"/>
          <w:szCs w:val="24"/>
          <w:highlight w:val="yellow"/>
        </w:rPr>
        <w:t>РАЗДЕЛ 5 Основы медицинских знаний и оказание первой медицинской помощи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Тема 8.  Первая медицинская помощь при неотложных состояниях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Общие правила оказания первой медицинской помощи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Оказание первой медицинской помощи при наружном кровотечении</w:t>
      </w:r>
    </w:p>
    <w:p w:rsidR="002527AC" w:rsidRPr="00C05432" w:rsidRDefault="002527AC" w:rsidP="00252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Оказание первой медицинской помощи при ушибах и переломах</w:t>
      </w:r>
    </w:p>
    <w:p w:rsidR="008517B3" w:rsidRDefault="002527AC" w:rsidP="002527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432">
        <w:rPr>
          <w:rFonts w:ascii="Times New Roman" w:hAnsi="Times New Roman"/>
          <w:sz w:val="24"/>
          <w:szCs w:val="24"/>
        </w:rPr>
        <w:t>Общие правила транспортировки пострадавшего</w:t>
      </w:r>
    </w:p>
    <w:p w:rsidR="006F1A48" w:rsidRDefault="006F1A48" w:rsidP="002527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A48" w:rsidRPr="0084201B" w:rsidRDefault="006F1A48" w:rsidP="0084201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1A48">
        <w:rPr>
          <w:rFonts w:ascii="Times New Roman" w:hAnsi="Times New Roman"/>
          <w:b/>
          <w:sz w:val="28"/>
          <w:szCs w:val="28"/>
          <w:highlight w:val="yellow"/>
          <w:u w:val="single"/>
        </w:rPr>
        <w:t>Тематическое планирование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9705"/>
        <w:gridCol w:w="851"/>
      </w:tblGrid>
      <w:tr w:rsidR="00AE3D77" w:rsidRPr="00AE3D77" w:rsidTr="00AE3D77">
        <w:trPr>
          <w:trHeight w:val="435"/>
        </w:trPr>
        <w:tc>
          <w:tcPr>
            <w:tcW w:w="751" w:type="dxa"/>
          </w:tcPr>
          <w:p w:rsidR="006F1A48" w:rsidRPr="00AE3D77" w:rsidRDefault="00D9465E" w:rsidP="00AE3D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E3D77">
              <w:rPr>
                <w:rFonts w:ascii="Times New Roman" w:hAnsi="Times New Roman"/>
                <w:szCs w:val="28"/>
              </w:rPr>
              <w:t>№</w:t>
            </w:r>
            <w:r w:rsidR="006F1A48" w:rsidRPr="00AE3D77">
              <w:rPr>
                <w:rFonts w:ascii="Times New Roman" w:hAnsi="Times New Roman"/>
                <w:szCs w:val="28"/>
              </w:rPr>
              <w:t xml:space="preserve"> урока</w:t>
            </w:r>
          </w:p>
        </w:tc>
        <w:tc>
          <w:tcPr>
            <w:tcW w:w="9705" w:type="dxa"/>
          </w:tcPr>
          <w:p w:rsidR="006F1A48" w:rsidRPr="00AE3D77" w:rsidRDefault="006F1A48" w:rsidP="00AE3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77">
              <w:rPr>
                <w:rFonts w:ascii="Times New Roman" w:hAnsi="Times New Roman"/>
                <w:sz w:val="24"/>
                <w:szCs w:val="28"/>
              </w:rPr>
              <w:t>Наименование раздела</w:t>
            </w:r>
            <w:proofErr w:type="gramStart"/>
            <w:r w:rsidRPr="00AE3D77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AE3D77">
              <w:rPr>
                <w:rFonts w:ascii="Times New Roman" w:hAnsi="Times New Roman"/>
                <w:sz w:val="24"/>
                <w:szCs w:val="28"/>
              </w:rPr>
              <w:t>темы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77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</w:tr>
      <w:tr w:rsidR="00AE3D77" w:rsidRPr="00AE3D77" w:rsidTr="00AE3D77">
        <w:trPr>
          <w:trHeight w:val="490"/>
        </w:trPr>
        <w:tc>
          <w:tcPr>
            <w:tcW w:w="751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D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Раздел 1: Основы безопасности личности общества и государства </w:t>
            </w:r>
          </w:p>
        </w:tc>
        <w:tc>
          <w:tcPr>
            <w:tcW w:w="851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Инструктаж по ТБ и ПБ. Различные природные явления и причины их возникновения (1 ч)</w:t>
            </w:r>
          </w:p>
        </w:tc>
        <w:tc>
          <w:tcPr>
            <w:tcW w:w="851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Урок 2: Общая характеристика природных явлений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Урок 3: Опасные и чрезвычайные ситуации природного характера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4 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землетрясения и возможные последствия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населения при землетрясении 1 ч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: Расположение вулканов на Земле Вулканы, извержение вулканов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8 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Смерчи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Урок 9: Наводнения. Виды наводнений и их причины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Рекомендации населению по действиям при угрозе и во время наводнения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Сели и их характеристика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Цунами и их характеристика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Урок 13: Снежные лавины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Лесные и торфяные пожары и их характеристика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Инфекционная заболеваемость людей и защита населения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Эпизоотии и эпифитотии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землетрясений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Последствия извержения вулканов. Защита населения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rPr>
          <w:trHeight w:val="432"/>
        </w:trPr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  <w:highlight w:val="yellow"/>
              </w:rPr>
              <w:t>Раздел 2: Защита населения Российской Федерации от чрезвычайных ситуаций</w:t>
            </w:r>
            <w:r w:rsidRPr="00AE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Оползни, их последствия, защита населения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Защита населения от последствий ураганов и бурь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наводнений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Защита населения от последствий селевых потоков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Защита населения от цунами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Профилактика лесных и торфяных пожаров, защита населения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Раздел 3: Раздел 3 Основы противодействия терроризму и экстремизму в Российской Федерации -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Терроризм и факторы риска вовлечения подростка в террористическую и </w:t>
            </w:r>
            <w:proofErr w:type="spellStart"/>
            <w:proofErr w:type="gramStart"/>
            <w:r w:rsidRPr="00AE3D7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E3D77">
              <w:rPr>
                <w:rFonts w:ascii="Times New Roman" w:hAnsi="Times New Roman"/>
                <w:sz w:val="24"/>
                <w:szCs w:val="24"/>
              </w:rPr>
              <w:t xml:space="preserve"> экстремистскою деятельность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Терроризм и факторы риска вовлечения подростка в </w:t>
            </w:r>
            <w:proofErr w:type="spellStart"/>
            <w:r w:rsidRPr="00AE3D77">
              <w:rPr>
                <w:rFonts w:ascii="Times New Roman" w:hAnsi="Times New Roman"/>
                <w:sz w:val="24"/>
                <w:szCs w:val="24"/>
              </w:rPr>
              <w:t>террорестическую</w:t>
            </w:r>
            <w:proofErr w:type="spellEnd"/>
            <w:r w:rsidRPr="00AE3D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E3D7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E3D77">
              <w:rPr>
                <w:rFonts w:ascii="Times New Roman" w:hAnsi="Times New Roman"/>
                <w:sz w:val="24"/>
                <w:szCs w:val="24"/>
              </w:rPr>
              <w:t xml:space="preserve"> экстремистскою деятельность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Роль нравственных позиций и личных качеств подростка в формирования антитеррористического поведения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Роль нравственных позиций и личных качеств подростка в формирования антитеррористического поведения.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Раздел 4 Основы здорового образа жизни -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Психологическая уравновешенность Стресс и его влияние на человека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  <w:highlight w:val="yellow"/>
              </w:rPr>
              <w:t>Раздел 5: Основы медицинских знаний и оказания первой медицинской помощи</w:t>
            </w:r>
            <w:r w:rsidRPr="00AE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Общие правила оказания первой помощи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Оказание первой помощи при наружном кровотечении (1 ч)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D77" w:rsidRPr="00AE3D77" w:rsidTr="00AE3D77">
        <w:tc>
          <w:tcPr>
            <w:tcW w:w="7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05" w:type="dxa"/>
            <w:vAlign w:val="center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ушибах и переломах Общие правила транспортировки пострадавшего </w:t>
            </w:r>
          </w:p>
        </w:tc>
        <w:tc>
          <w:tcPr>
            <w:tcW w:w="851" w:type="dxa"/>
          </w:tcPr>
          <w:p w:rsidR="006F1A48" w:rsidRPr="00AE3D77" w:rsidRDefault="006F1A48" w:rsidP="00AE3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0DE5" w:rsidRPr="005D5FE1" w:rsidRDefault="00F80DE5" w:rsidP="006F1A48">
      <w:pPr>
        <w:spacing w:after="0"/>
        <w:rPr>
          <w:rFonts w:ascii="Times New Roman" w:hAnsi="Times New Roman"/>
          <w:sz w:val="24"/>
          <w:szCs w:val="24"/>
        </w:rPr>
      </w:pPr>
    </w:p>
    <w:sectPr w:rsidR="00F80DE5" w:rsidRPr="005D5FE1" w:rsidSect="002527A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77" w:rsidRDefault="00AE3D77" w:rsidP="00160A30">
      <w:pPr>
        <w:spacing w:after="0" w:line="240" w:lineRule="auto"/>
      </w:pPr>
      <w:r>
        <w:separator/>
      </w:r>
    </w:p>
  </w:endnote>
  <w:endnote w:type="continuationSeparator" w:id="0">
    <w:p w:rsidR="00AE3D77" w:rsidRDefault="00AE3D77" w:rsidP="0016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77" w:rsidRDefault="00AE3D77" w:rsidP="00160A30">
      <w:pPr>
        <w:spacing w:after="0" w:line="240" w:lineRule="auto"/>
      </w:pPr>
      <w:r>
        <w:separator/>
      </w:r>
    </w:p>
  </w:footnote>
  <w:footnote w:type="continuationSeparator" w:id="0">
    <w:p w:rsidR="00AE3D77" w:rsidRDefault="00AE3D77" w:rsidP="0016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49B6FD8"/>
    <w:multiLevelType w:val="hybridMultilevel"/>
    <w:tmpl w:val="60A64F36"/>
    <w:lvl w:ilvl="0" w:tplc="295AAB60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04EA8"/>
    <w:multiLevelType w:val="hybridMultilevel"/>
    <w:tmpl w:val="967E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C5B88"/>
    <w:multiLevelType w:val="hybridMultilevel"/>
    <w:tmpl w:val="501A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FC5"/>
    <w:rsid w:val="00017323"/>
    <w:rsid w:val="00017A29"/>
    <w:rsid w:val="00023B43"/>
    <w:rsid w:val="00033D95"/>
    <w:rsid w:val="000419C3"/>
    <w:rsid w:val="00045A6C"/>
    <w:rsid w:val="0005651C"/>
    <w:rsid w:val="00056903"/>
    <w:rsid w:val="00056F13"/>
    <w:rsid w:val="00067659"/>
    <w:rsid w:val="000705E4"/>
    <w:rsid w:val="00076B3D"/>
    <w:rsid w:val="00081985"/>
    <w:rsid w:val="0008524B"/>
    <w:rsid w:val="000A0E3B"/>
    <w:rsid w:val="000A1118"/>
    <w:rsid w:val="000A1435"/>
    <w:rsid w:val="000A2CE4"/>
    <w:rsid w:val="000A3289"/>
    <w:rsid w:val="000B1910"/>
    <w:rsid w:val="000B7774"/>
    <w:rsid w:val="000E3A75"/>
    <w:rsid w:val="000E53FF"/>
    <w:rsid w:val="000E7683"/>
    <w:rsid w:val="000F2AA4"/>
    <w:rsid w:val="00102296"/>
    <w:rsid w:val="00105A89"/>
    <w:rsid w:val="00111B08"/>
    <w:rsid w:val="00114BBB"/>
    <w:rsid w:val="001214F2"/>
    <w:rsid w:val="001223A8"/>
    <w:rsid w:val="00134B83"/>
    <w:rsid w:val="001451E5"/>
    <w:rsid w:val="00146C71"/>
    <w:rsid w:val="00150601"/>
    <w:rsid w:val="00151673"/>
    <w:rsid w:val="00154DD1"/>
    <w:rsid w:val="00160432"/>
    <w:rsid w:val="00160A30"/>
    <w:rsid w:val="00161F1F"/>
    <w:rsid w:val="001668DB"/>
    <w:rsid w:val="001919D0"/>
    <w:rsid w:val="00194D64"/>
    <w:rsid w:val="001B026C"/>
    <w:rsid w:val="001B2139"/>
    <w:rsid w:val="001B593F"/>
    <w:rsid w:val="001B7EE5"/>
    <w:rsid w:val="001E0A3A"/>
    <w:rsid w:val="001E2D3B"/>
    <w:rsid w:val="001E5397"/>
    <w:rsid w:val="001F3752"/>
    <w:rsid w:val="00220E3B"/>
    <w:rsid w:val="00222094"/>
    <w:rsid w:val="00235EF7"/>
    <w:rsid w:val="00237495"/>
    <w:rsid w:val="002443A8"/>
    <w:rsid w:val="002527AC"/>
    <w:rsid w:val="00255EDF"/>
    <w:rsid w:val="00260923"/>
    <w:rsid w:val="0026439A"/>
    <w:rsid w:val="00265E70"/>
    <w:rsid w:val="00270711"/>
    <w:rsid w:val="00273351"/>
    <w:rsid w:val="00280A28"/>
    <w:rsid w:val="00281B6E"/>
    <w:rsid w:val="002820A2"/>
    <w:rsid w:val="00291646"/>
    <w:rsid w:val="00294229"/>
    <w:rsid w:val="002A204B"/>
    <w:rsid w:val="002A6FBB"/>
    <w:rsid w:val="002B28D7"/>
    <w:rsid w:val="002C4546"/>
    <w:rsid w:val="002C4686"/>
    <w:rsid w:val="002C6DE2"/>
    <w:rsid w:val="002D6FC5"/>
    <w:rsid w:val="002E4903"/>
    <w:rsid w:val="002F10F0"/>
    <w:rsid w:val="002F66F5"/>
    <w:rsid w:val="00301703"/>
    <w:rsid w:val="00311051"/>
    <w:rsid w:val="00327073"/>
    <w:rsid w:val="0034304F"/>
    <w:rsid w:val="00350FAC"/>
    <w:rsid w:val="00354AFA"/>
    <w:rsid w:val="003610AF"/>
    <w:rsid w:val="00363A0E"/>
    <w:rsid w:val="00366593"/>
    <w:rsid w:val="00381ED0"/>
    <w:rsid w:val="00385CA5"/>
    <w:rsid w:val="00390432"/>
    <w:rsid w:val="0039308B"/>
    <w:rsid w:val="00393B7B"/>
    <w:rsid w:val="003970BD"/>
    <w:rsid w:val="003A538C"/>
    <w:rsid w:val="003C1174"/>
    <w:rsid w:val="003C2016"/>
    <w:rsid w:val="003C5B43"/>
    <w:rsid w:val="003D4796"/>
    <w:rsid w:val="003E073D"/>
    <w:rsid w:val="003E3169"/>
    <w:rsid w:val="003E77CD"/>
    <w:rsid w:val="003F1704"/>
    <w:rsid w:val="00405B34"/>
    <w:rsid w:val="00407183"/>
    <w:rsid w:val="00410A32"/>
    <w:rsid w:val="0041334A"/>
    <w:rsid w:val="0043711E"/>
    <w:rsid w:val="00447A07"/>
    <w:rsid w:val="00454762"/>
    <w:rsid w:val="00454E9A"/>
    <w:rsid w:val="00462BF1"/>
    <w:rsid w:val="004653AC"/>
    <w:rsid w:val="0048049E"/>
    <w:rsid w:val="00486F32"/>
    <w:rsid w:val="0049502A"/>
    <w:rsid w:val="004A4404"/>
    <w:rsid w:val="004A693C"/>
    <w:rsid w:val="004D70DB"/>
    <w:rsid w:val="004E5414"/>
    <w:rsid w:val="004F799D"/>
    <w:rsid w:val="005024D4"/>
    <w:rsid w:val="00511ECF"/>
    <w:rsid w:val="0051745D"/>
    <w:rsid w:val="00517CBD"/>
    <w:rsid w:val="005376D8"/>
    <w:rsid w:val="00542FDE"/>
    <w:rsid w:val="00552E6E"/>
    <w:rsid w:val="0056011F"/>
    <w:rsid w:val="0056464F"/>
    <w:rsid w:val="00573F4D"/>
    <w:rsid w:val="005873AB"/>
    <w:rsid w:val="005A5A06"/>
    <w:rsid w:val="005B2090"/>
    <w:rsid w:val="005C080D"/>
    <w:rsid w:val="005C5793"/>
    <w:rsid w:val="005C6299"/>
    <w:rsid w:val="005C7F0A"/>
    <w:rsid w:val="005D5FE1"/>
    <w:rsid w:val="005D7E8F"/>
    <w:rsid w:val="005E7508"/>
    <w:rsid w:val="005F13DA"/>
    <w:rsid w:val="005F4A84"/>
    <w:rsid w:val="00600DFB"/>
    <w:rsid w:val="0060216B"/>
    <w:rsid w:val="0062532D"/>
    <w:rsid w:val="00640529"/>
    <w:rsid w:val="0064664D"/>
    <w:rsid w:val="00646AC4"/>
    <w:rsid w:val="0065685F"/>
    <w:rsid w:val="00667ADD"/>
    <w:rsid w:val="00670FB7"/>
    <w:rsid w:val="006A414B"/>
    <w:rsid w:val="006B65ED"/>
    <w:rsid w:val="006C3809"/>
    <w:rsid w:val="006D3C3E"/>
    <w:rsid w:val="006D49A7"/>
    <w:rsid w:val="006D565E"/>
    <w:rsid w:val="006E357C"/>
    <w:rsid w:val="006F19FC"/>
    <w:rsid w:val="006F1A48"/>
    <w:rsid w:val="006F4B29"/>
    <w:rsid w:val="006F5B43"/>
    <w:rsid w:val="00705998"/>
    <w:rsid w:val="00710B35"/>
    <w:rsid w:val="00720401"/>
    <w:rsid w:val="007238FD"/>
    <w:rsid w:val="00727EC0"/>
    <w:rsid w:val="00735723"/>
    <w:rsid w:val="007A1786"/>
    <w:rsid w:val="007A3E56"/>
    <w:rsid w:val="007A579C"/>
    <w:rsid w:val="007A7684"/>
    <w:rsid w:val="007A7847"/>
    <w:rsid w:val="007B24C4"/>
    <w:rsid w:val="007B272B"/>
    <w:rsid w:val="007B7960"/>
    <w:rsid w:val="007C19E3"/>
    <w:rsid w:val="007C3584"/>
    <w:rsid w:val="007D1B06"/>
    <w:rsid w:val="007D4891"/>
    <w:rsid w:val="007D75C6"/>
    <w:rsid w:val="007E41E0"/>
    <w:rsid w:val="007F1385"/>
    <w:rsid w:val="00801E86"/>
    <w:rsid w:val="00805667"/>
    <w:rsid w:val="00813B1D"/>
    <w:rsid w:val="00815E3F"/>
    <w:rsid w:val="00832F00"/>
    <w:rsid w:val="00837A7C"/>
    <w:rsid w:val="0084201B"/>
    <w:rsid w:val="008517B3"/>
    <w:rsid w:val="0085486B"/>
    <w:rsid w:val="00860C70"/>
    <w:rsid w:val="008627FB"/>
    <w:rsid w:val="008703F2"/>
    <w:rsid w:val="00875600"/>
    <w:rsid w:val="00890ABC"/>
    <w:rsid w:val="00890AC8"/>
    <w:rsid w:val="00895AB8"/>
    <w:rsid w:val="008B7E07"/>
    <w:rsid w:val="008C7616"/>
    <w:rsid w:val="008D7A66"/>
    <w:rsid w:val="009017C0"/>
    <w:rsid w:val="00903393"/>
    <w:rsid w:val="00906A19"/>
    <w:rsid w:val="00907BF0"/>
    <w:rsid w:val="009113D1"/>
    <w:rsid w:val="0091505A"/>
    <w:rsid w:val="00915D5F"/>
    <w:rsid w:val="00917EAA"/>
    <w:rsid w:val="00926202"/>
    <w:rsid w:val="009263DC"/>
    <w:rsid w:val="00957416"/>
    <w:rsid w:val="00962142"/>
    <w:rsid w:val="009649DB"/>
    <w:rsid w:val="00966314"/>
    <w:rsid w:val="00971024"/>
    <w:rsid w:val="00996455"/>
    <w:rsid w:val="009A0908"/>
    <w:rsid w:val="009A58A5"/>
    <w:rsid w:val="009A624D"/>
    <w:rsid w:val="009A6B74"/>
    <w:rsid w:val="009B2A94"/>
    <w:rsid w:val="009B4C6F"/>
    <w:rsid w:val="009C6EE1"/>
    <w:rsid w:val="009E557F"/>
    <w:rsid w:val="009E5A51"/>
    <w:rsid w:val="009F7B56"/>
    <w:rsid w:val="00A02DB0"/>
    <w:rsid w:val="00A02F03"/>
    <w:rsid w:val="00A056C9"/>
    <w:rsid w:val="00A06311"/>
    <w:rsid w:val="00A15200"/>
    <w:rsid w:val="00A30CDE"/>
    <w:rsid w:val="00A32693"/>
    <w:rsid w:val="00A4047C"/>
    <w:rsid w:val="00A47EBA"/>
    <w:rsid w:val="00A72271"/>
    <w:rsid w:val="00A85A7A"/>
    <w:rsid w:val="00A91A7E"/>
    <w:rsid w:val="00AA1C3D"/>
    <w:rsid w:val="00AA7F77"/>
    <w:rsid w:val="00AB4EFD"/>
    <w:rsid w:val="00AB55C2"/>
    <w:rsid w:val="00AC0F0B"/>
    <w:rsid w:val="00AC3737"/>
    <w:rsid w:val="00AE3D77"/>
    <w:rsid w:val="00AE4A94"/>
    <w:rsid w:val="00AF0726"/>
    <w:rsid w:val="00AF0ABF"/>
    <w:rsid w:val="00AF0F32"/>
    <w:rsid w:val="00B07D24"/>
    <w:rsid w:val="00B14487"/>
    <w:rsid w:val="00B150CF"/>
    <w:rsid w:val="00B202FA"/>
    <w:rsid w:val="00B23158"/>
    <w:rsid w:val="00B2531C"/>
    <w:rsid w:val="00B32ACB"/>
    <w:rsid w:val="00B36846"/>
    <w:rsid w:val="00B55428"/>
    <w:rsid w:val="00B65D05"/>
    <w:rsid w:val="00B8460A"/>
    <w:rsid w:val="00B930BB"/>
    <w:rsid w:val="00BA1A3A"/>
    <w:rsid w:val="00BB2A9D"/>
    <w:rsid w:val="00BB4863"/>
    <w:rsid w:val="00BB52C6"/>
    <w:rsid w:val="00BB572A"/>
    <w:rsid w:val="00BB574A"/>
    <w:rsid w:val="00BB5F86"/>
    <w:rsid w:val="00BD698C"/>
    <w:rsid w:val="00BE6E6A"/>
    <w:rsid w:val="00BF51D3"/>
    <w:rsid w:val="00C05432"/>
    <w:rsid w:val="00C2030D"/>
    <w:rsid w:val="00C4173D"/>
    <w:rsid w:val="00C536CE"/>
    <w:rsid w:val="00C53A87"/>
    <w:rsid w:val="00C54CD2"/>
    <w:rsid w:val="00C62F25"/>
    <w:rsid w:val="00C653AC"/>
    <w:rsid w:val="00C74E0C"/>
    <w:rsid w:val="00C86CE3"/>
    <w:rsid w:val="00C87130"/>
    <w:rsid w:val="00CA0E49"/>
    <w:rsid w:val="00CF10C6"/>
    <w:rsid w:val="00CF3F05"/>
    <w:rsid w:val="00D009E7"/>
    <w:rsid w:val="00D12A3A"/>
    <w:rsid w:val="00D2096D"/>
    <w:rsid w:val="00D21ED9"/>
    <w:rsid w:val="00D253BB"/>
    <w:rsid w:val="00D51687"/>
    <w:rsid w:val="00D51AFD"/>
    <w:rsid w:val="00D56409"/>
    <w:rsid w:val="00D65204"/>
    <w:rsid w:val="00D81B14"/>
    <w:rsid w:val="00D8690B"/>
    <w:rsid w:val="00D901FB"/>
    <w:rsid w:val="00D9465E"/>
    <w:rsid w:val="00DB1535"/>
    <w:rsid w:val="00DB392A"/>
    <w:rsid w:val="00DB7BE5"/>
    <w:rsid w:val="00DB7FD1"/>
    <w:rsid w:val="00DC0763"/>
    <w:rsid w:val="00DC3843"/>
    <w:rsid w:val="00DC4A6E"/>
    <w:rsid w:val="00DC4BDB"/>
    <w:rsid w:val="00DC6395"/>
    <w:rsid w:val="00DC789E"/>
    <w:rsid w:val="00DE10C1"/>
    <w:rsid w:val="00DE7BAE"/>
    <w:rsid w:val="00E00F08"/>
    <w:rsid w:val="00E07984"/>
    <w:rsid w:val="00E205F9"/>
    <w:rsid w:val="00E20C84"/>
    <w:rsid w:val="00E2469B"/>
    <w:rsid w:val="00E61EFD"/>
    <w:rsid w:val="00E64A17"/>
    <w:rsid w:val="00E66510"/>
    <w:rsid w:val="00E70F89"/>
    <w:rsid w:val="00E77E70"/>
    <w:rsid w:val="00E80B04"/>
    <w:rsid w:val="00E81219"/>
    <w:rsid w:val="00EA04F0"/>
    <w:rsid w:val="00EA348B"/>
    <w:rsid w:val="00EE20B1"/>
    <w:rsid w:val="00EE79F5"/>
    <w:rsid w:val="00EF13C1"/>
    <w:rsid w:val="00EF7DAC"/>
    <w:rsid w:val="00F21792"/>
    <w:rsid w:val="00F25812"/>
    <w:rsid w:val="00F27C0D"/>
    <w:rsid w:val="00F31DCD"/>
    <w:rsid w:val="00F41530"/>
    <w:rsid w:val="00F51826"/>
    <w:rsid w:val="00F51CDC"/>
    <w:rsid w:val="00F5477B"/>
    <w:rsid w:val="00F55EC5"/>
    <w:rsid w:val="00F62012"/>
    <w:rsid w:val="00F67555"/>
    <w:rsid w:val="00F76798"/>
    <w:rsid w:val="00F80DE5"/>
    <w:rsid w:val="00F87EA5"/>
    <w:rsid w:val="00F91645"/>
    <w:rsid w:val="00F93A69"/>
    <w:rsid w:val="00FB0CEC"/>
    <w:rsid w:val="00FB3472"/>
    <w:rsid w:val="00FB7273"/>
    <w:rsid w:val="00FC1243"/>
    <w:rsid w:val="00FC4574"/>
    <w:rsid w:val="00FC4B77"/>
    <w:rsid w:val="00FC617F"/>
    <w:rsid w:val="00FD06FE"/>
    <w:rsid w:val="00FE2BAD"/>
    <w:rsid w:val="00FE39EA"/>
    <w:rsid w:val="00FE4754"/>
    <w:rsid w:val="00FE5C78"/>
    <w:rsid w:val="00F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0A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5C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0A30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bCs/>
      <w:color w:val="33996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2F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5CA5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5CA5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85CA5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85CA5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B574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5CA5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60A30"/>
    <w:rPr>
      <w:rFonts w:ascii="Times New Roman" w:hAnsi="Times New Roman" w:cs="Times New Roman"/>
      <w:b/>
      <w:color w:val="339966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2F03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85CA5"/>
    <w:rPr>
      <w:rFonts w:ascii="Times New Roman" w:hAnsi="Times New Roman" w:cs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85CA5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85CA5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5CA5"/>
    <w:rPr>
      <w:rFonts w:ascii="Calibri" w:hAnsi="Calibri" w:cs="Times New Roman"/>
      <w:sz w:val="24"/>
      <w:lang w:eastAsia="ru-RU"/>
    </w:rPr>
  </w:style>
  <w:style w:type="table" w:styleId="a3">
    <w:name w:val="Table Grid"/>
    <w:basedOn w:val="a1"/>
    <w:uiPriority w:val="59"/>
    <w:rsid w:val="00160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0A3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60A30"/>
    <w:rPr>
      <w:rFonts w:cs="Times New Roman"/>
    </w:rPr>
  </w:style>
  <w:style w:type="paragraph" w:styleId="a6">
    <w:name w:val="footer"/>
    <w:basedOn w:val="a"/>
    <w:link w:val="a7"/>
    <w:uiPriority w:val="99"/>
    <w:rsid w:val="00160A3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60A30"/>
    <w:rPr>
      <w:rFonts w:cs="Times New Roman"/>
    </w:rPr>
  </w:style>
  <w:style w:type="paragraph" w:customStyle="1" w:styleId="11">
    <w:name w:val="Абзац списка1"/>
    <w:basedOn w:val="a"/>
    <w:uiPriority w:val="99"/>
    <w:rsid w:val="00160A30"/>
    <w:pPr>
      <w:ind w:left="720"/>
      <w:contextualSpacing/>
    </w:pPr>
    <w:rPr>
      <w:rFonts w:eastAsia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160A3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60A3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60A30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60A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5C5793"/>
    <w:rPr>
      <w:rFonts w:cs="Times New Roman"/>
      <w:color w:val="000080"/>
      <w:u w:val="single"/>
    </w:rPr>
  </w:style>
  <w:style w:type="paragraph" w:styleId="aa">
    <w:name w:val="List Paragraph"/>
    <w:basedOn w:val="a"/>
    <w:uiPriority w:val="99"/>
    <w:qFormat/>
    <w:rsid w:val="005C5793"/>
    <w:pPr>
      <w:ind w:left="720"/>
      <w:contextualSpacing/>
    </w:pPr>
  </w:style>
  <w:style w:type="paragraph" w:styleId="ab">
    <w:name w:val="No Spacing"/>
    <w:aliases w:val="основа"/>
    <w:uiPriority w:val="1"/>
    <w:qFormat/>
    <w:rsid w:val="00154DD1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A02F0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locked/>
    <w:rsid w:val="00A02F03"/>
    <w:rPr>
      <w:rFonts w:ascii="Times New Roman" w:hAnsi="Times New Roman" w:cs="Times New Roman"/>
      <w:sz w:val="24"/>
      <w:lang w:eastAsia="zh-CN"/>
    </w:rPr>
  </w:style>
  <w:style w:type="paragraph" w:styleId="ae">
    <w:name w:val="Body Text Indent"/>
    <w:basedOn w:val="a"/>
    <w:link w:val="af"/>
    <w:uiPriority w:val="99"/>
    <w:rsid w:val="00385CA5"/>
    <w:pPr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85CA5"/>
    <w:rPr>
      <w:rFonts w:cs="Times New Roman"/>
    </w:rPr>
  </w:style>
  <w:style w:type="paragraph" w:styleId="21">
    <w:name w:val="Body Text Indent 2"/>
    <w:basedOn w:val="a"/>
    <w:link w:val="22"/>
    <w:uiPriority w:val="99"/>
    <w:rsid w:val="00385CA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5CA5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85CA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85CA5"/>
    <w:rPr>
      <w:rFonts w:ascii="Times New Roman" w:hAnsi="Times New Roman" w:cs="Times New Roman"/>
      <w:sz w:val="24"/>
      <w:lang w:eastAsia="ru-RU"/>
    </w:rPr>
  </w:style>
  <w:style w:type="paragraph" w:customStyle="1" w:styleId="Iauiue3">
    <w:name w:val="Iau?iue3"/>
    <w:uiPriority w:val="99"/>
    <w:rsid w:val="00385CA5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uiPriority w:val="99"/>
    <w:rsid w:val="00385C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f0">
    <w:name w:val="footnote text"/>
    <w:basedOn w:val="a"/>
    <w:link w:val="af1"/>
    <w:uiPriority w:val="99"/>
    <w:rsid w:val="00385C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385CA5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uiPriority w:val="99"/>
    <w:rsid w:val="00385CA5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rsid w:val="00385CA5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385CA5"/>
    <w:rPr>
      <w:rFonts w:ascii="Times New Roman" w:hAnsi="Times New Roman" w:cs="Times New Roman"/>
      <w:b/>
      <w:sz w:val="20"/>
      <w:lang w:eastAsia="ru-RU"/>
    </w:rPr>
  </w:style>
  <w:style w:type="character" w:styleId="af5">
    <w:name w:val="FollowedHyperlink"/>
    <w:basedOn w:val="a0"/>
    <w:uiPriority w:val="99"/>
    <w:rsid w:val="00385CA5"/>
    <w:rPr>
      <w:rFonts w:cs="Times New Roman"/>
      <w:color w:val="800080"/>
      <w:u w:val="single"/>
    </w:rPr>
  </w:style>
  <w:style w:type="character" w:styleId="af6">
    <w:name w:val="page number"/>
    <w:basedOn w:val="a0"/>
    <w:uiPriority w:val="99"/>
    <w:rsid w:val="00385CA5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385C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rsid w:val="00385CA5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385CA5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rsid w:val="00385CA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rsid w:val="00385CA5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99"/>
    <w:rsid w:val="00385CA5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99"/>
    <w:rsid w:val="00385CA5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99"/>
    <w:rsid w:val="00385CA5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99"/>
    <w:rsid w:val="00385CA5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385CA5"/>
    <w:rPr>
      <w:rFonts w:ascii="Times New Roman" w:hAnsi="Times New Roman"/>
      <w:sz w:val="20"/>
      <w:lang w:eastAsia="ru-RU"/>
    </w:rPr>
  </w:style>
  <w:style w:type="paragraph" w:styleId="af7">
    <w:name w:val="endnote text"/>
    <w:basedOn w:val="a"/>
    <w:link w:val="af8"/>
    <w:uiPriority w:val="99"/>
    <w:semiHidden/>
    <w:rsid w:val="00385CA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023B43"/>
    <w:rPr>
      <w:rFonts w:cs="Times New Roman"/>
      <w:sz w:val="20"/>
      <w:lang w:eastAsia="en-US"/>
    </w:rPr>
  </w:style>
  <w:style w:type="character" w:customStyle="1" w:styleId="13">
    <w:name w:val="Текст концевой сноски Знак1"/>
    <w:uiPriority w:val="99"/>
    <w:semiHidden/>
    <w:rsid w:val="00385CA5"/>
    <w:rPr>
      <w:sz w:val="20"/>
    </w:rPr>
  </w:style>
  <w:style w:type="character" w:styleId="af9">
    <w:name w:val="Strong"/>
    <w:basedOn w:val="a0"/>
    <w:uiPriority w:val="99"/>
    <w:qFormat/>
    <w:rsid w:val="00385CA5"/>
    <w:rPr>
      <w:rFonts w:cs="Times New Roman"/>
      <w:b/>
    </w:rPr>
  </w:style>
  <w:style w:type="character" w:styleId="afa">
    <w:name w:val="Emphasis"/>
    <w:basedOn w:val="a0"/>
    <w:uiPriority w:val="99"/>
    <w:qFormat/>
    <w:rsid w:val="00385CA5"/>
    <w:rPr>
      <w:rFonts w:cs="Times New Roman"/>
      <w:i/>
    </w:rPr>
  </w:style>
  <w:style w:type="character" w:customStyle="1" w:styleId="bodytext1">
    <w:name w:val="bodytext1"/>
    <w:uiPriority w:val="99"/>
    <w:rsid w:val="00385CA5"/>
    <w:rPr>
      <w:rFonts w:ascii="Tahoma" w:hAnsi="Tahoma"/>
      <w:color w:val="000000"/>
      <w:sz w:val="17"/>
    </w:rPr>
  </w:style>
  <w:style w:type="paragraph" w:customStyle="1" w:styleId="14">
    <w:name w:val="Без интервала1"/>
    <w:uiPriority w:val="99"/>
    <w:rsid w:val="00385CA5"/>
    <w:rPr>
      <w:rFonts w:eastAsia="Times New Roman"/>
      <w:sz w:val="22"/>
      <w:szCs w:val="22"/>
      <w:lang w:eastAsia="en-US"/>
    </w:rPr>
  </w:style>
  <w:style w:type="paragraph" w:styleId="afb">
    <w:name w:val="Subtitle"/>
    <w:basedOn w:val="a"/>
    <w:next w:val="a"/>
    <w:link w:val="afc"/>
    <w:uiPriority w:val="99"/>
    <w:qFormat/>
    <w:rsid w:val="00385CA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385CA5"/>
    <w:rPr>
      <w:rFonts w:ascii="Cambria" w:hAnsi="Cambria" w:cs="Times New Roman"/>
      <w:sz w:val="24"/>
      <w:lang w:eastAsia="ru-RU"/>
    </w:rPr>
  </w:style>
  <w:style w:type="character" w:customStyle="1" w:styleId="greenurl1">
    <w:name w:val="green_url1"/>
    <w:uiPriority w:val="99"/>
    <w:rsid w:val="00385CA5"/>
    <w:rPr>
      <w:color w:val="006600"/>
    </w:rPr>
  </w:style>
  <w:style w:type="paragraph" w:customStyle="1" w:styleId="afd">
    <w:name w:val="Вопрос к классу"/>
    <w:basedOn w:val="a"/>
    <w:uiPriority w:val="99"/>
    <w:rsid w:val="00385CA5"/>
    <w:pPr>
      <w:suppressAutoHyphens/>
      <w:spacing w:after="0" w:line="240" w:lineRule="auto"/>
      <w:ind w:firstLine="561"/>
      <w:jc w:val="both"/>
    </w:pPr>
    <w:rPr>
      <w:rFonts w:ascii="Times New Roman" w:hAnsi="Times New Roman"/>
      <w:sz w:val="28"/>
      <w:szCs w:val="20"/>
      <w:u w:val="single"/>
      <w:lang w:eastAsia="ru-RU"/>
    </w:rPr>
  </w:style>
  <w:style w:type="paragraph" w:customStyle="1" w:styleId="zag2">
    <w:name w:val="zag2"/>
    <w:uiPriority w:val="99"/>
    <w:rsid w:val="00385CA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uiPriority w:val="99"/>
    <w:rsid w:val="00385CA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85CA5"/>
    <w:rPr>
      <w:rFonts w:ascii="Times New Roman" w:hAnsi="Times New Roman"/>
      <w:sz w:val="24"/>
      <w:u w:val="none"/>
      <w:effect w:val="none"/>
    </w:rPr>
  </w:style>
  <w:style w:type="paragraph" w:customStyle="1" w:styleId="afe">
    <w:name w:val="А_основной"/>
    <w:basedOn w:val="a"/>
    <w:link w:val="aff"/>
    <w:uiPriority w:val="99"/>
    <w:rsid w:val="00385CA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f">
    <w:name w:val="А_основной Знак"/>
    <w:link w:val="afe"/>
    <w:uiPriority w:val="99"/>
    <w:locked/>
    <w:rsid w:val="00385CA5"/>
    <w:rPr>
      <w:rFonts w:ascii="Times New Roman" w:hAnsi="Times New Roman"/>
      <w:sz w:val="28"/>
    </w:rPr>
  </w:style>
  <w:style w:type="character" w:customStyle="1" w:styleId="BalloonTextChar">
    <w:name w:val="Balloon Text Char"/>
    <w:uiPriority w:val="99"/>
    <w:locked/>
    <w:rsid w:val="00385CA5"/>
    <w:rPr>
      <w:rFonts w:ascii="Tahoma" w:hAnsi="Tahoma"/>
      <w:sz w:val="16"/>
    </w:rPr>
  </w:style>
  <w:style w:type="paragraph" w:styleId="aff0">
    <w:name w:val="Balloon Text"/>
    <w:basedOn w:val="a"/>
    <w:link w:val="aff1"/>
    <w:uiPriority w:val="99"/>
    <w:rsid w:val="00385CA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023B43"/>
    <w:rPr>
      <w:rFonts w:ascii="Times New Roman" w:hAnsi="Times New Roman" w:cs="Times New Roman"/>
      <w:sz w:val="2"/>
      <w:lang w:eastAsia="en-US"/>
    </w:rPr>
  </w:style>
  <w:style w:type="character" w:customStyle="1" w:styleId="15">
    <w:name w:val="Текст выноски Знак1"/>
    <w:uiPriority w:val="99"/>
    <w:semiHidden/>
    <w:rsid w:val="00385CA5"/>
    <w:rPr>
      <w:rFonts w:ascii="Segoe UI" w:hAnsi="Segoe UI"/>
      <w:sz w:val="18"/>
    </w:rPr>
  </w:style>
  <w:style w:type="paragraph" w:customStyle="1" w:styleId="110">
    <w:name w:val="Абзац списка11"/>
    <w:basedOn w:val="a"/>
    <w:uiPriority w:val="99"/>
    <w:rsid w:val="00385CA5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85C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85CA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85CA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TOCLVL3">
    <w:name w:val="Z_TOC LVL 3"/>
    <w:uiPriority w:val="99"/>
    <w:rsid w:val="00385CA5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uiPriority w:val="99"/>
    <w:rsid w:val="00385CA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"/>
    <w:uiPriority w:val="99"/>
    <w:rsid w:val="00385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5CA5"/>
  </w:style>
  <w:style w:type="paragraph" w:customStyle="1" w:styleId="aff2">
    <w:name w:val="Основной"/>
    <w:basedOn w:val="a"/>
    <w:uiPriority w:val="99"/>
    <w:rsid w:val="00385CA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f3">
    <w:name w:val="Plain Text"/>
    <w:basedOn w:val="a"/>
    <w:link w:val="aff4"/>
    <w:uiPriority w:val="99"/>
    <w:rsid w:val="00385CA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uiPriority w:val="99"/>
    <w:locked/>
    <w:rsid w:val="00385CA5"/>
    <w:rPr>
      <w:rFonts w:ascii="Courier New" w:hAnsi="Courier New" w:cs="Times New Roman"/>
      <w:sz w:val="20"/>
      <w:lang w:eastAsia="ru-RU"/>
    </w:rPr>
  </w:style>
  <w:style w:type="paragraph" w:customStyle="1" w:styleId="Default">
    <w:name w:val="Default"/>
    <w:uiPriority w:val="99"/>
    <w:rsid w:val="00385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385CA5"/>
    <w:rPr>
      <w:rFonts w:ascii="Times New Roman" w:hAnsi="Times New Roman"/>
      <w:sz w:val="20"/>
      <w:lang w:eastAsia="ru-RU"/>
    </w:rPr>
  </w:style>
  <w:style w:type="paragraph" w:styleId="24">
    <w:name w:val="Body Text 2"/>
    <w:basedOn w:val="a"/>
    <w:link w:val="25"/>
    <w:uiPriority w:val="99"/>
    <w:semiHidden/>
    <w:rsid w:val="00385CA5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23B43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385CA5"/>
  </w:style>
  <w:style w:type="character" w:customStyle="1" w:styleId="name">
    <w:name w:val="name"/>
    <w:uiPriority w:val="99"/>
    <w:rsid w:val="00385CA5"/>
  </w:style>
  <w:style w:type="paragraph" w:customStyle="1" w:styleId="c1">
    <w:name w:val="c1"/>
    <w:basedOn w:val="a"/>
    <w:uiPriority w:val="99"/>
    <w:rsid w:val="00385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rsid w:val="00385CA5"/>
  </w:style>
  <w:style w:type="paragraph" w:customStyle="1" w:styleId="16">
    <w:name w:val="Заголовок оглавления1"/>
    <w:basedOn w:val="1"/>
    <w:next w:val="a"/>
    <w:uiPriority w:val="99"/>
    <w:rsid w:val="00385CA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"/>
    <w:next w:val="a"/>
    <w:uiPriority w:val="99"/>
    <w:rsid w:val="00385CA5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rsid w:val="0038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85CA5"/>
    <w:rPr>
      <w:rFonts w:ascii="Courier New" w:hAnsi="Courier New" w:cs="Times New Roman"/>
      <w:sz w:val="20"/>
      <w:lang w:eastAsia="ru-RU"/>
    </w:rPr>
  </w:style>
  <w:style w:type="character" w:customStyle="1" w:styleId="kw1">
    <w:name w:val="kw1"/>
    <w:uiPriority w:val="99"/>
    <w:rsid w:val="00385CA5"/>
  </w:style>
  <w:style w:type="character" w:customStyle="1" w:styleId="sy0">
    <w:name w:val="sy0"/>
    <w:uiPriority w:val="99"/>
    <w:rsid w:val="00385CA5"/>
  </w:style>
  <w:style w:type="character" w:customStyle="1" w:styleId="kw4">
    <w:name w:val="kw4"/>
    <w:uiPriority w:val="99"/>
    <w:rsid w:val="00385CA5"/>
  </w:style>
  <w:style w:type="character" w:customStyle="1" w:styleId="kw3">
    <w:name w:val="kw3"/>
    <w:uiPriority w:val="99"/>
    <w:rsid w:val="00385CA5"/>
  </w:style>
  <w:style w:type="character" w:customStyle="1" w:styleId="br0">
    <w:name w:val="br0"/>
    <w:uiPriority w:val="99"/>
    <w:rsid w:val="00385CA5"/>
  </w:style>
  <w:style w:type="character" w:customStyle="1" w:styleId="sth">
    <w:name w:val="st_h"/>
    <w:uiPriority w:val="99"/>
    <w:rsid w:val="00385CA5"/>
  </w:style>
  <w:style w:type="character" w:customStyle="1" w:styleId="co1">
    <w:name w:val="co1"/>
    <w:uiPriority w:val="99"/>
    <w:rsid w:val="00385CA5"/>
  </w:style>
  <w:style w:type="character" w:customStyle="1" w:styleId="sy1">
    <w:name w:val="sy1"/>
    <w:uiPriority w:val="99"/>
    <w:rsid w:val="00385CA5"/>
  </w:style>
  <w:style w:type="character" w:customStyle="1" w:styleId="st0">
    <w:name w:val="st0"/>
    <w:uiPriority w:val="99"/>
    <w:rsid w:val="00385CA5"/>
  </w:style>
  <w:style w:type="character" w:customStyle="1" w:styleId="nu0">
    <w:name w:val="nu0"/>
    <w:uiPriority w:val="99"/>
    <w:rsid w:val="00385CA5"/>
  </w:style>
  <w:style w:type="character" w:customStyle="1" w:styleId="sy3">
    <w:name w:val="sy3"/>
    <w:uiPriority w:val="99"/>
    <w:rsid w:val="00385CA5"/>
  </w:style>
  <w:style w:type="character" w:customStyle="1" w:styleId="CommentTextChar">
    <w:name w:val="Comment Text Char"/>
    <w:uiPriority w:val="99"/>
    <w:semiHidden/>
    <w:locked/>
    <w:rsid w:val="00385CA5"/>
    <w:rPr>
      <w:rFonts w:ascii="Calibri" w:hAnsi="Calibri"/>
      <w:sz w:val="20"/>
    </w:rPr>
  </w:style>
  <w:style w:type="paragraph" w:styleId="aff5">
    <w:name w:val="annotation text"/>
    <w:basedOn w:val="a"/>
    <w:link w:val="aff6"/>
    <w:uiPriority w:val="99"/>
    <w:semiHidden/>
    <w:rsid w:val="00385CA5"/>
    <w:pPr>
      <w:spacing w:line="240" w:lineRule="auto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023B43"/>
    <w:rPr>
      <w:rFonts w:cs="Times New Roman"/>
      <w:sz w:val="20"/>
      <w:lang w:eastAsia="en-US"/>
    </w:rPr>
  </w:style>
  <w:style w:type="character" w:customStyle="1" w:styleId="17">
    <w:name w:val="Текст примечания Знак1"/>
    <w:uiPriority w:val="99"/>
    <w:semiHidden/>
    <w:rsid w:val="00385CA5"/>
    <w:rPr>
      <w:sz w:val="20"/>
    </w:rPr>
  </w:style>
  <w:style w:type="character" w:customStyle="1" w:styleId="CommentSubjectChar">
    <w:name w:val="Comment Subject Char"/>
    <w:uiPriority w:val="99"/>
    <w:semiHidden/>
    <w:locked/>
    <w:rsid w:val="00385CA5"/>
    <w:rPr>
      <w:rFonts w:ascii="Calibri" w:hAnsi="Calibri"/>
      <w:b/>
      <w:sz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385CA5"/>
    <w:rPr>
      <w:b/>
    </w:rPr>
  </w:style>
  <w:style w:type="character" w:customStyle="1" w:styleId="aff8">
    <w:name w:val="Тема примечания Знак"/>
    <w:basedOn w:val="CommentTextChar"/>
    <w:link w:val="aff7"/>
    <w:uiPriority w:val="99"/>
    <w:semiHidden/>
    <w:locked/>
    <w:rsid w:val="00023B43"/>
    <w:rPr>
      <w:rFonts w:cs="Times New Roman"/>
      <w:b/>
      <w:lang w:eastAsia="en-US"/>
    </w:rPr>
  </w:style>
  <w:style w:type="character" w:customStyle="1" w:styleId="18">
    <w:name w:val="Тема примечания Знак1"/>
    <w:uiPriority w:val="99"/>
    <w:semiHidden/>
    <w:rsid w:val="00385CA5"/>
    <w:rPr>
      <w:b/>
      <w:sz w:val="20"/>
    </w:rPr>
  </w:style>
  <w:style w:type="paragraph" w:customStyle="1" w:styleId="ajus">
    <w:name w:val="ajus"/>
    <w:basedOn w:val="a"/>
    <w:uiPriority w:val="99"/>
    <w:rsid w:val="00385CA5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ursiv">
    <w:name w:val="cursiv"/>
    <w:basedOn w:val="a"/>
    <w:uiPriority w:val="99"/>
    <w:rsid w:val="00385CA5"/>
    <w:pPr>
      <w:spacing w:after="0" w:line="213" w:lineRule="atLeast"/>
      <w:ind w:firstLine="533"/>
    </w:pPr>
    <w:rPr>
      <w:rFonts w:ascii="Times New Roman" w:hAnsi="Times New Roman"/>
      <w:i/>
      <w:iCs/>
      <w:color w:val="10497E"/>
      <w:sz w:val="16"/>
      <w:szCs w:val="16"/>
      <w:lang w:eastAsia="ru-RU"/>
    </w:rPr>
  </w:style>
  <w:style w:type="paragraph" w:styleId="aff9">
    <w:name w:val="List Bullet"/>
    <w:basedOn w:val="a"/>
    <w:uiPriority w:val="99"/>
    <w:rsid w:val="00385CA5"/>
    <w:pPr>
      <w:tabs>
        <w:tab w:val="num" w:pos="360"/>
      </w:tabs>
      <w:spacing w:after="0" w:line="360" w:lineRule="auto"/>
      <w:ind w:left="360" w:hanging="360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c5">
    <w:name w:val="c5"/>
    <w:uiPriority w:val="99"/>
    <w:rsid w:val="00385CA5"/>
  </w:style>
  <w:style w:type="character" w:customStyle="1" w:styleId="34">
    <w:name w:val="Основной текст (3)_"/>
    <w:link w:val="35"/>
    <w:uiPriority w:val="99"/>
    <w:locked/>
    <w:rsid w:val="005D5FE1"/>
    <w:rPr>
      <w:rFonts w:ascii="Century Schoolbook" w:hAnsi="Century Schoolbook"/>
      <w:sz w:val="12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D5FE1"/>
    <w:pPr>
      <w:shd w:val="clear" w:color="auto" w:fill="FFFFFF"/>
      <w:spacing w:after="0" w:line="240" w:lineRule="atLeast"/>
    </w:pPr>
    <w:rPr>
      <w:rFonts w:ascii="Century Schoolbook" w:hAnsi="Century Schoolbook"/>
      <w:sz w:val="12"/>
      <w:szCs w:val="20"/>
      <w:lang/>
    </w:rPr>
  </w:style>
  <w:style w:type="character" w:customStyle="1" w:styleId="c13">
    <w:name w:val="c13"/>
    <w:basedOn w:val="a0"/>
    <w:uiPriority w:val="99"/>
    <w:rsid w:val="00DE7BAE"/>
    <w:rPr>
      <w:rFonts w:cs="Times New Roman"/>
    </w:rPr>
  </w:style>
  <w:style w:type="character" w:customStyle="1" w:styleId="c18">
    <w:name w:val="c18"/>
    <w:basedOn w:val="a0"/>
    <w:uiPriority w:val="99"/>
    <w:rsid w:val="00DE7BAE"/>
    <w:rPr>
      <w:rFonts w:cs="Times New Roman"/>
    </w:rPr>
  </w:style>
  <w:style w:type="character" w:customStyle="1" w:styleId="FontStyle139">
    <w:name w:val="Font Style139"/>
    <w:uiPriority w:val="99"/>
    <w:rsid w:val="00A15200"/>
    <w:rPr>
      <w:rFonts w:ascii="Arial" w:hAnsi="Arial"/>
      <w:sz w:val="16"/>
    </w:rPr>
  </w:style>
  <w:style w:type="character" w:customStyle="1" w:styleId="FontStyle102">
    <w:name w:val="Font Style102"/>
    <w:uiPriority w:val="99"/>
    <w:rsid w:val="00A15200"/>
    <w:rPr>
      <w:rFonts w:ascii="Arial" w:hAnsi="Arial"/>
      <w:b/>
      <w:sz w:val="16"/>
    </w:rPr>
  </w:style>
  <w:style w:type="character" w:customStyle="1" w:styleId="FontStyle108">
    <w:name w:val="Font Style108"/>
    <w:uiPriority w:val="99"/>
    <w:rsid w:val="00A15200"/>
    <w:rPr>
      <w:rFonts w:ascii="Arial" w:hAnsi="Arial"/>
      <w:sz w:val="20"/>
    </w:rPr>
  </w:style>
  <w:style w:type="character" w:customStyle="1" w:styleId="FontStyle129">
    <w:name w:val="Font Style129"/>
    <w:uiPriority w:val="99"/>
    <w:rsid w:val="005C6299"/>
    <w:rPr>
      <w:rFonts w:ascii="Arial" w:hAnsi="Arial"/>
      <w:sz w:val="20"/>
    </w:rPr>
  </w:style>
  <w:style w:type="character" w:customStyle="1" w:styleId="FontStyle105">
    <w:name w:val="Font Style105"/>
    <w:uiPriority w:val="99"/>
    <w:rsid w:val="005C6299"/>
    <w:rPr>
      <w:rFonts w:ascii="Arial" w:hAnsi="Arial"/>
      <w:sz w:val="20"/>
    </w:rPr>
  </w:style>
  <w:style w:type="character" w:customStyle="1" w:styleId="FontStyle140">
    <w:name w:val="Font Style140"/>
    <w:uiPriority w:val="99"/>
    <w:rsid w:val="00FC4574"/>
    <w:rPr>
      <w:rFonts w:ascii="Arial" w:hAnsi="Arial"/>
      <w:b/>
      <w:sz w:val="16"/>
    </w:rPr>
  </w:style>
  <w:style w:type="paragraph" w:customStyle="1" w:styleId="Style21">
    <w:name w:val="Style21"/>
    <w:basedOn w:val="a"/>
    <w:uiPriority w:val="99"/>
    <w:rsid w:val="00FC4574"/>
    <w:pPr>
      <w:widowControl w:val="0"/>
      <w:autoSpaceDE w:val="0"/>
      <w:autoSpaceDN w:val="0"/>
      <w:adjustRightInd w:val="0"/>
      <w:spacing w:after="0" w:line="21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60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0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E7508"/>
  </w:style>
  <w:style w:type="character" w:customStyle="1" w:styleId="c4">
    <w:name w:val="c4"/>
    <w:basedOn w:val="a0"/>
    <w:rsid w:val="005E7508"/>
  </w:style>
  <w:style w:type="paragraph" w:customStyle="1" w:styleId="c3">
    <w:name w:val="c3"/>
    <w:basedOn w:val="a"/>
    <w:rsid w:val="005E75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5E75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5E75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5E75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53BB"/>
  </w:style>
  <w:style w:type="paragraph" w:customStyle="1" w:styleId="c43">
    <w:name w:val="c43"/>
    <w:basedOn w:val="a"/>
    <w:rsid w:val="00D253B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253BB"/>
  </w:style>
  <w:style w:type="character" w:customStyle="1" w:styleId="80">
    <w:name w:val="Заголовок 8 Знак"/>
    <w:basedOn w:val="a0"/>
    <w:link w:val="8"/>
    <w:uiPriority w:val="9"/>
    <w:rsid w:val="00BB574A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8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2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0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2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8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1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0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01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50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46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336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640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280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3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83985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382550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408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49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07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83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7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5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9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7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48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7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55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62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489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27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56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13430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79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E3AFD-CE30-4B86-9C78-71B9D5E8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4294935247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Мутовин</dc:creator>
  <cp:keywords/>
  <dc:description/>
  <cp:lastModifiedBy>Nat</cp:lastModifiedBy>
  <cp:revision>181</cp:revision>
  <cp:lastPrinted>2016-09-22T05:45:00Z</cp:lastPrinted>
  <dcterms:created xsi:type="dcterms:W3CDTF">2016-09-21T14:50:00Z</dcterms:created>
  <dcterms:modified xsi:type="dcterms:W3CDTF">2017-12-20T18:03:00Z</dcterms:modified>
</cp:coreProperties>
</file>